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480"/>
        </w:tabs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单项选择题（每题3分，共24分）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szCs w:val="21"/>
        </w:rPr>
        <w:t>1、</w:t>
      </w:r>
      <w:r>
        <w:rPr>
          <w:rFonts w:ascii="宋体" w:hAnsi="宋体"/>
          <w:color w:val="000000"/>
        </w:rPr>
        <w:t>以下温度最接近25</w:t>
      </w:r>
      <w:r>
        <w:rPr>
          <w:rFonts w:hint="eastAsia" w:ascii="宋体" w:hAnsi="宋体"/>
          <w:color w:val="000000"/>
        </w:rPr>
        <w:t>℃</w:t>
      </w:r>
      <w:r>
        <w:rPr>
          <w:rFonts w:ascii="宋体" w:hAnsi="宋体"/>
          <w:color w:val="000000"/>
        </w:rPr>
        <w:t>的是</w:t>
      </w:r>
      <w:r>
        <w:rPr>
          <w:rFonts w:hint="eastAsia" w:ascii="宋体" w:hAnsi="宋体"/>
          <w:color w:val="000000"/>
        </w:rPr>
        <w:t xml:space="preserve">                                               （   ）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A.冰水混合物的温度    </w: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>B.人的正常体温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 xml:space="preserve"> C.人感到舒适的房间温度    D.泉州盛夏中午的室外温度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2、物质的三态变化和温度有着密切的关系，下列物态变化中，吸热的一组是        （   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A．熔化、液化、升华       B．熔化、汽化、升华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C．升华、汽化、凝华       D．液化、升华、汽化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3、夏天，从冰箱冷冻室取出的物品，放一会就会在物品上有一层白色的东西，这是 （   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A.凝华所形成的霜   B.凝固所形成的霜   C.升华所形成的霜     D.汽化所形成的霜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4、测量液体的温度时，下列温度计的放置方法正确的是                         (   )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lang w:val="zh-CN" w:eastAsia="zh-CN"/>
        </w:rPr>
        <w:pict>
          <v:shape id="_x0000_s2437" o:spid="_x0000_s2437" o:spt="75" type="#_x0000_t75" style="position:absolute;left:0pt;margin-left:27pt;margin-top:0pt;height:104.25pt;width:351pt;z-index:-251582464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</v:shape>
          <o:OLEObject Type="Embed" ProgID="PBrush" ShapeID="_x0000_s2437" DrawAspect="Content" ObjectID="_1468075725" r:id="rId4"/>
        </w:pic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5、北方冬天菜窖里放几桶水，可以使窖内的温度不会过低，菜不致冻坏，这主要是因为（   ）</w:t>
      </w:r>
    </w:p>
    <w:p>
      <w:pPr>
        <w:numPr>
          <w:ilvl w:val="0"/>
          <w:numId w:val="2"/>
        </w:numPr>
        <w:tabs>
          <w:tab w:val="left" w:pos="3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水是热的不良导体，不善于传热     B、水的温度比气温高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C、水结冰时要放热                    D、水能供给蔬菜水分  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6、</w:t>
      </w:r>
      <w:r>
        <w:rPr>
          <w:rFonts w:hint="eastAsia"/>
        </w:rPr>
        <w:t>如图1所示的四个图景，正确描述水沸腾现象的是                           （     ）</w:t>
      </w:r>
    </w:p>
    <w:p>
      <w:pPr>
        <w:widowControl/>
        <w:spacing w:before="100" w:beforeLines="0" w:beforeAutospacing="1" w:after="100" w:afterLines="0" w:afterAutospacing="1"/>
        <w:jc w:val="center"/>
        <w:rPr>
          <w:rFonts w:hint="eastAsia" w:ascii="宋体" w:hAnsi="宋体" w:cs="宋体"/>
          <w:kern w:val="0"/>
          <w:sz w:val="24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4399915" cy="816610"/>
                <wp:effectExtent l="0" t="0" r="635" b="2540"/>
                <wp:wrapNone/>
                <wp:docPr id="270" name="组合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399915" cy="816610"/>
                          <a:chOff x="0" y="0"/>
                          <a:chExt cx="7289" cy="1754"/>
                        </a:xfrm>
                      </wpg:grpSpPr>
                      <pic:pic xmlns:pic="http://schemas.openxmlformats.org/drawingml/2006/picture">
                        <pic:nvPicPr>
                          <pic:cNvPr id="266" name="图片 2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" cy="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7" name="图片 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60" y="38"/>
                            <a:ext cx="1326" cy="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8" name="图片 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40" y="29"/>
                            <a:ext cx="1198" cy="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9" name="图片 2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20" y="43"/>
                            <a:ext cx="1169" cy="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5.9pt;height:64.3pt;width:346.45pt;z-index:251735040;mso-width-relative:page;mso-height-relative:page;" coordsize="7289,1754" o:gfxdata="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bPmAfc0AAACtAgAAGQAAAGRycy9fcmVs&#10;cy9lMm9Eb2MueG1sLnJlbHO9ksFqwzAMhu+DvoPRfXGSljFGnV5GodfRPYCwFcc0lo3tlfXtZyiD&#10;FUp3y1ES//d/B213334WZ0rZBVbQNS0IYh2MY6vg87h/fgWRC7LBOTApuFCG3bB62n7QjKWG8uRi&#10;FpXCWcFUSnyTMuuJPOYmROJ6GUPyWOqYrIyoT2hJ9m37ItNfBgw3THEwCtLBbEAcL7E2/88O4+g0&#10;vQf95YnLnQrpfO2uQEyWigJPxuF1uWkiW5D3HdbLOKwfOfTLOPSPHLplHLpfB3nzZMMP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">
                <o:lock v:ext="edit" grouping="f" rotation="f" text="f" aspectratio="t"/>
                <v:shape id="_x0000_s1026" o:spid="_x0000_s1026" o:spt="75" alt="" type="#_x0000_t75" style="position:absolute;left:0;top:0;height:1754;width:1212;" filled="f" o:preferrelative="t" stroked="f" coordsize="21600,21600" o:gfxdata="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PYBO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6" o:title=""/>
                  <o:lock v:ext="edit" aspectratio="t"/>
                </v:shape>
                <v:shape id="_x0000_s1026" o:spid="_x0000_s1026" o:spt="75" alt="" type="#_x0000_t75" style="position:absolute;left:2160;top:38;height:1682;width:1326;" filled="f" o:preferrelative="t" stroked="f" coordsize="21600,21600" o:gfxdata="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1nLa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7" o:title=""/>
                  <o:lock v:ext="edit" aspectratio="t"/>
                </v:shape>
                <v:shape id="_x0000_s1026" o:spid="_x0000_s1026" o:spt="75" alt="" type="#_x0000_t75" style="position:absolute;left:4140;top:29;height:1725;width:1198;" filled="f" o:preferrelative="t" stroked="f" coordsize="21600,21600" o:gfxdata="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HcG2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8" o:title=""/>
                  <o:lock v:ext="edit" aspectratio="t"/>
                </v:shape>
                <v:shape id="_x0000_s1026" o:spid="_x0000_s1026" o:spt="75" alt="" type="#_x0000_t75" style="position:absolute;left:6120;top:43;height:1711;width:1169;" filled="f" o:preferrelative="t" stroked="f" coordsize="21600,21600" o:gfxdata="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IRNY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pStyle w:val="10"/>
        <w:spacing w:line="240" w:lineRule="auto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6560820</wp:posOffset>
                </wp:positionV>
                <wp:extent cx="219075" cy="190500"/>
                <wp:effectExtent l="0" t="0" r="9525" b="0"/>
                <wp:wrapNone/>
                <wp:docPr id="263" name="文本框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pt;margin-top:516.6pt;height:15pt;width:17.25pt;mso-position-horizontal-relative:page;mso-position-vertical-relative:page;z-index:251740160;mso-width-relative:page;mso-height-relative:page;" fillcolor="#FFFFFF" filled="t" stroked="f" coordsize="21600,21600" o:gfxdata="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/UUf2QAAAA0BAAAPAAAAAAAAAAEAIAAAACIAAABkcnMvZG93bnJldi54bWxQSwECFAAU&#10;AAAACACHTuJApZTX9PABAADOAwAADgAAAAAAAAABACAAAAAoAQAAZHJzL2Uyb0RvYy54bWxQSwUG&#10;AAAAAAYABgBZAQAAigUAAAAA&#10;">
                <v:path/>
                <v:fill on="t" focussize="0,0"/>
                <v:stroke on="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4352925</wp:posOffset>
                </wp:positionH>
                <wp:positionV relativeFrom="page">
                  <wp:posOffset>6560820</wp:posOffset>
                </wp:positionV>
                <wp:extent cx="219075" cy="190500"/>
                <wp:effectExtent l="0" t="0" r="9525" b="0"/>
                <wp:wrapNone/>
                <wp:docPr id="264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75pt;margin-top:516.6pt;height:15pt;width:17.25pt;mso-position-horizontal-relative:page;mso-position-vertical-relative:page;z-index:251739136;mso-width-relative:page;mso-height-relative:page;" fillcolor="#FFFFFF" filled="t" stroked="f" coordsize="21600,21600" o:gfxdata="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KFb82QAAAA0BAAAPAAAAAAAAAAEAIAAAACIAAABkcnMvZG93bnJldi54bWxQSwECFAAU&#10;AAAACACHTuJAtEU9E/ABAADOAwAADgAAAAAAAAABACAAAAAoAQAAZHJzL2Uyb0RvYy54bWxQSwUG&#10;AAAAAAYABgBZAQAAigUAAAAA&#10;">
                <v:path/>
                <v:fill on="t" focussize="0,0"/>
                <v:stroke on="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3209925</wp:posOffset>
                </wp:positionH>
                <wp:positionV relativeFrom="page">
                  <wp:posOffset>6560820</wp:posOffset>
                </wp:positionV>
                <wp:extent cx="219075" cy="190500"/>
                <wp:effectExtent l="0" t="0" r="9525" b="0"/>
                <wp:wrapNone/>
                <wp:docPr id="259" name="文本框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75pt;margin-top:516.6pt;height:15pt;width:17.25pt;mso-position-horizontal-relative:page;mso-position-vertical-relative:page;z-index:251738112;mso-width-relative:page;mso-height-relative:page;" fillcolor="#FFFFFF" filled="t" stroked="f" coordsize="21600,21600" o:gfxdata="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fX53ZAAAADQEAAA8AAAAAAAAAAQAgAAAAIgAAAGRycy9kb3ducmV2LnhtbFBLAQIUABQA&#10;AAAIAIdO4kBmWX4e7wEAAM4DAAAOAAAAAAAAAAEAIAAAACgBAABkcnMvZTJvRG9jLnhtbFBLBQYA&#10;AAAABgAGAFkBAACJBQAAAAA=&#10;">
                <v:path/>
                <v:fill on="t" focussize="0,0"/>
                <v:stroke on="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6560820</wp:posOffset>
                </wp:positionV>
                <wp:extent cx="219075" cy="190500"/>
                <wp:effectExtent l="0" t="0" r="9525" b="0"/>
                <wp:wrapNone/>
                <wp:docPr id="258" name="文本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pt;margin-top:516.6pt;height:15pt;width:17.25pt;mso-position-horizontal-relative:page;mso-position-vertical-relative:page;z-index:251737088;mso-width-relative:page;mso-height-relative:page;" fillcolor="#FFFFFF" filled="t" stroked="f" coordsize="21600,21600" o:gfxdata="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omV+raAAAADQEAAA8AAAAAAAAAAQAgAAAAIgAAAGRycy9kb3ducmV2LnhtbFBLAQIUABQA&#10;AAAIAIdO4kA7HX217gEAAM4DAAAOAAAAAAAAAAEAIAAAACkBAABkcnMvZTJvRG9jLnhtbFBLBQYA&#10;AAAABgAGAFkBAACJBQAAAAA=&#10;">
                <v:path/>
                <v:fill on="t" focussize="0,0"/>
                <v:stroke on="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ge">
                  <wp:posOffset>6758940</wp:posOffset>
                </wp:positionV>
                <wp:extent cx="342900" cy="190500"/>
                <wp:effectExtent l="4445" t="4445" r="14605" b="14605"/>
                <wp:wrapNone/>
                <wp:docPr id="262" name="文本框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noFill/>
                        <a:ln w="7239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 w:ascii="楷体_GB2312" w:eastAsia="楷体_GB231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Cs w:val="21"/>
                              </w:rPr>
                              <w:t>图1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pt;margin-top:532.2pt;height:15pt;width:27pt;mso-position-horizontal-relative:page;mso-position-vertical-relative:page;z-index:251736064;mso-width-relative:page;mso-height-relative:page;" fillcolor="#FFFFFF" filled="f" stroked="t" coordsize="21600,21600" o:gfxdata="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+SNrT2AAAAA0BAAAPAAAAAAAAAAEAIAAAACIAAABkcnMvZG93bnJldi54bWxQSwECFAAUAAAA&#10;CACHTuJAO2SUaScCAABRBAAADgAAAAAAAAABACAAAAAnAQAAZHJzL2Uyb0RvYy54bWxQSwUGAAAA&#10;AAYABgBZAQAAwAUAAAAA&#10;">
                <v:path/>
                <v:fill on="f" opacity="0f" focussize="0,0"/>
                <v:stroke weight="0.57pt" color="#FFFFF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 w:ascii="楷体_GB2312" w:eastAsia="楷体_GB2312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楷体_GB2312" w:eastAsia="楷体_GB2312"/>
                          <w:szCs w:val="21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7、小明在家过周末，联想到一些学过的物理知识的场景所包含的物理道理，下列说法错误的是：                                                                  （   ）</w:t>
      </w:r>
    </w:p>
    <w:p>
      <w:pPr>
        <w:numPr>
          <w:ilvl w:val="0"/>
          <w:numId w:val="3"/>
        </w:numPr>
        <w:tabs>
          <w:tab w:val="left" w:pos="3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擦地后，开窗通风干的快，是加快空气流通，使蒸发加快</w:t>
      </w:r>
    </w:p>
    <w:p>
      <w:pPr>
        <w:numPr>
          <w:ilvl w:val="0"/>
          <w:numId w:val="3"/>
        </w:numPr>
        <w:tabs>
          <w:tab w:val="left" w:pos="3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从冰箱中取出的汽水瓶流汗，是空气中的水蒸气液化而成的</w:t>
      </w:r>
    </w:p>
    <w:p>
      <w:pPr>
        <w:numPr>
          <w:ilvl w:val="0"/>
          <w:numId w:val="3"/>
        </w:numPr>
        <w:tabs>
          <w:tab w:val="left" w:pos="3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烧开水后，看到“白气”是汽化现象</w:t>
      </w:r>
    </w:p>
    <w:p>
      <w:pPr>
        <w:numPr>
          <w:ilvl w:val="0"/>
          <w:numId w:val="3"/>
        </w:numPr>
        <w:tabs>
          <w:tab w:val="left" w:pos="360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看到灯泡变黑是先升华后凝华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8、“分类法”是生活中最常用的方法之一，下列选项中不是分类法的是：        （    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14605" b="18415"/>
                <wp:wrapNone/>
                <wp:docPr id="261" name="左大括号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6pt;margin-top:7.8pt;height:31.2pt;width:9pt;z-index:251726848;mso-width-relative:page;mso-height-relative:page;" filled="f" coordsize="21600,21600" o:gfxdata="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ZTjS2gAAAAkBAAAPAAAAAAAAAAEAIAAAACIAAABk&#10;cnMvZG93bnJldi54bWxQSwECFAAUAAAACACHTuJAbn7FPwQCAAD8AwAADgAAAAAAAAABACAAAAAp&#10;AQAAZHJzL2Uyb0RvYy54bWxQSwUGAAAAAAYABgBZAQAAnwUAAAAA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14605" b="18415"/>
                <wp:wrapNone/>
                <wp:docPr id="260" name="左大括号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pt;margin-top:7.8pt;height:31.2pt;width:9pt;z-index:251725824;mso-width-relative:page;mso-height-relative:page;" filled="f" coordsize="21600,21600" o:gfxdata="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g8Ip1wAAAAkBAAAPAAAAAAAAAAEAIAAAACIAAABkcnMv&#10;ZG93bnJldi54bWxQSwECFAAUAAAACACHTuJAurf13AQCAAD8AwAADgAAAAAAAAABACAAAAAmAQAA&#10;ZHJzL2Uyb0RvYy54bWxQSwUGAAAAAAYABgBZAQAAnAUAAAAA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 xml:space="preserve">                     固液之间              晶体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A、物态变化可以分为  液气之间     B、熔化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气固之间              非晶体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14605" b="18415"/>
                <wp:wrapNone/>
                <wp:docPr id="272" name="左大括号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9pt;margin-top:7.8pt;height:31.2pt;width:9pt;z-index:251728896;mso-width-relative:page;mso-height-relative:page;" filled="f" coordsize="21600,21600" o:gfxdata="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GntH9kAAAAJAQAADwAAAAAAAAABACAAAAAiAAAA&#10;ZHJzL2Rvd25yZXYueG1sUEsBAhQAFAAAAAgAh07iQFcEuEAGAgAA/AMAAA4AAAAAAAAAAQAgAAAA&#10;KAEAAGRycy9lMm9Eb2MueG1sUEsFBgAAAAAGAAYAWQEAAKAFAAAAAA==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bookmarkStart w:id="0" w:name="_GoBack"/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14605" b="18415"/>
                <wp:wrapNone/>
                <wp:docPr id="271" name="左大括号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pt;margin-top:7.8pt;height:31.2pt;width:9pt;z-index:251727872;mso-width-relative:page;mso-height-relative:page;" filled="f" coordsize="21600,21600" o:gfxdata="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V8W9NcAAAAHAQAADwAAAAAAAAABACAAAAAiAAAAZHJz&#10;L2Rvd25yZXYueG1sUEsBAhQAFAAAAAgAh07iQGpYmL4FAgAA/AMAAA4AAAAAAAAAAQAgAAAAJgEA&#10;AGRycy9lMm9Eb2MueG1sUEsFBgAAAAAGAAYAWQEAAJ0FAAAAAA==&#10;" adj="1800,10800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bookmarkEnd w:id="0"/>
      <w:r>
        <w:rPr>
          <w:rFonts w:hint="eastAsia" w:ascii="宋体" w:hAnsi="宋体"/>
          <w:szCs w:val="21"/>
        </w:rPr>
        <w:t xml:space="preserve">         蒸发                                          相同点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C、汽化                            D、比较蒸发和沸腾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沸腾                                          不同点</w:t>
      </w:r>
    </w:p>
    <w:p>
      <w:pPr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tabs>
          <w:tab w:val="left" w:pos="480"/>
        </w:tabs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填空题（每空1分，共24分）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9、</w:t>
      </w:r>
      <w:r>
        <w:rPr>
          <w:rFonts w:hint="eastAsia" w:ascii="宋体" w:hAnsi="宋体"/>
        </w:rPr>
        <w:t>物理学中，把物体的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叫做温度；常用温度计上的符号℃表示采用的是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温标，这种温标</w:t>
      </w:r>
      <w:r>
        <w:rPr>
          <w:rFonts w:hint="eastAsia" w:ascii="宋体" w:hAnsi="宋体"/>
          <w:u w:val="single"/>
        </w:rPr>
        <w:t xml:space="preserve">                     </w:t>
      </w:r>
      <w:r>
        <w:rPr>
          <w:rFonts w:hint="eastAsia" w:ascii="宋体" w:hAnsi="宋体"/>
        </w:rPr>
        <w:t>的温度为0度，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>的温度为100度。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10、</w:t>
      </w:r>
      <w:r>
        <w:rPr>
          <w:rFonts w:hint="eastAsia" w:ascii="宋体" w:hAnsi="宋体"/>
        </w:rPr>
        <w:t>冰箱冷冻室的温度是－8℃，读作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>；人的正常体温为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℃，读作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11、物质通常是以三种形态存在，即固态，例如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 xml:space="preserve">、液态，例如 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、和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态，例如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12、</w:t>
      </w:r>
      <w:r>
        <w:rPr>
          <w:rFonts w:hint="eastAsia" w:ascii="宋体" w:hAnsi="宋体"/>
        </w:rPr>
        <w:t>某市气象台播音员说：“本市今天的最低气温是零下6度”，小雯同学表示播音员说的不完整，您认为正确完整的说法应该是“本市今天的最低气温是</w:t>
      </w:r>
      <w:r>
        <w:rPr>
          <w:rFonts w:hint="eastAsia" w:ascii="宋体" w:hAnsi="宋体"/>
          <w:u w:val="single"/>
        </w:rPr>
        <w:t xml:space="preserve">                        </w:t>
      </w:r>
      <w:r>
        <w:rPr>
          <w:rFonts w:hint="eastAsia" w:ascii="宋体" w:hAnsi="宋体"/>
        </w:rPr>
        <w:t>”。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13、把下列现象的物态变化写出来：（1）吃冰棒解热___________；（2）火山爆发时岩浆变为岩石_________；（3）黑板在潮湿天气里的“出汗”现象_________；（4）湿衣服晾干_______；（5）北方奇景“雾凇”的形成_________； 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14、</w:t>
      </w:r>
      <w:r>
        <w:rPr>
          <w:rFonts w:hint="eastAsia" w:ascii="宋体" w:hAnsi="宋体"/>
        </w:rPr>
        <w:t>固体可分成晶体和非晶体，冰、食盐、铜、萘、铁、沥青、海波、蜂蜡中，属于晶体的有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>，属于非晶体的有</w: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15、已知在标准大气压下，固态水银的熔点为-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.9℃，萘的熔点是80℃。则在-40℃，水银是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态，在0℃，水银是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态，萘是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态；到了90℃，水银是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态，萘是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态。</w:t>
      </w: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作图、实验题：（</w:t>
      </w:r>
      <w:r>
        <w:rPr>
          <w:rFonts w:hint="eastAsia" w:ascii="宋体" w:hAnsi="宋体"/>
          <w:bCs/>
          <w:szCs w:val="21"/>
        </w:rPr>
        <w:t>16－18每空1分,其余每空2分，作图3分，问答3分，</w:t>
      </w:r>
      <w:r>
        <w:rPr>
          <w:rFonts w:hint="eastAsia" w:ascii="宋体" w:hAnsi="宋体"/>
          <w:b/>
          <w:bCs/>
          <w:szCs w:val="21"/>
        </w:rPr>
        <w:t>共33分）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  <w:lang w:val="zh-CN" w:eastAsia="zh-CN"/>
        </w:rPr>
        <w:pict>
          <v:shape id="_x0000_s2452" o:spid="_x0000_s2452" o:spt="75" type="#_x0000_t75" style="position:absolute;left:0pt;margin-left:36pt;margin-top:0pt;height:79.95pt;width:259.65pt;mso-wrap-distance-bottom:0pt;mso-wrap-distance-top:0pt;z-index:251729920;mso-width-relative:page;mso-height-relative:page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topAndBottom"/>
          </v:shape>
          <o:OLEObject Type="Embed" ProgID="PBrush" ShapeID="_x0000_s2452" DrawAspect="Content" ObjectID="_1468075726" r:id="rId10"/>
        </w:pict>
      </w:r>
      <w:r>
        <w:rPr>
          <w:rFonts w:hint="eastAsia" w:ascii="宋体" w:hAnsi="宋体"/>
          <w:szCs w:val="21"/>
        </w:rPr>
        <w:t>16、</w:t>
      </w:r>
      <w:r>
        <w:rPr>
          <w:rFonts w:hint="eastAsia" w:ascii="宋体" w:hAnsi="宋体"/>
        </w:rPr>
        <w:t>如上图所示的温度计叫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；它的示数是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 xml:space="preserve"> ，它的测量范围为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，最小刻度为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，使用时，它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（填“可以”或“不可以”）离开待测物体再读数。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</w:rPr>
        <w:t>17、</w:t>
      </w:r>
      <w:r>
        <w:rPr>
          <w:rFonts w:hint="eastAsia"/>
        </w:rPr>
        <w:t>下面是用普通温度计测量热水温度的操作步骤，请将正确的</w:t>
      </w:r>
      <w:r>
        <w:rPr>
          <w:rFonts w:hint="eastAsia"/>
          <w:b/>
        </w:rPr>
        <w:t>操作顺序</w:t>
      </w:r>
      <w:r>
        <w:rPr>
          <w:rFonts w:hint="eastAsia"/>
        </w:rPr>
        <w:t xml:space="preserve">写出来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00" w:lineRule="atLeast"/>
        <w:ind w:firstLine="420" w:firstLineChars="200"/>
        <w:rPr>
          <w:rFonts w:hint="eastAsia"/>
        </w:rPr>
      </w:pPr>
      <w:r>
        <w:rPr>
          <w:rFonts w:hint="eastAsia"/>
        </w:rPr>
        <w:t>a.观察温度计的测量范围，选取合适的温度计。</w:t>
      </w:r>
    </w:p>
    <w:p>
      <w:pPr>
        <w:spacing w:line="300" w:lineRule="atLeast"/>
        <w:ind w:firstLine="420" w:firstLineChars="200"/>
        <w:rPr>
          <w:rFonts w:hint="eastAsia"/>
        </w:rPr>
      </w:pPr>
      <w:r>
        <w:rPr>
          <w:rFonts w:hint="eastAsia"/>
        </w:rPr>
        <w:t>b. 用手试一下热水，估计热水的温度。</w:t>
      </w:r>
    </w:p>
    <w:p>
      <w:pPr>
        <w:spacing w:line="300" w:lineRule="atLeast"/>
        <w:ind w:firstLine="420"/>
        <w:rPr>
          <w:rFonts w:hint="eastAsia"/>
        </w:rPr>
      </w:pPr>
      <w:r>
        <w:rPr>
          <w:rFonts w:hint="eastAsia"/>
        </w:rPr>
        <w:t>c. 观察温度计的读数。</w:t>
      </w:r>
    </w:p>
    <w:p>
      <w:pPr>
        <w:spacing w:line="300" w:lineRule="atLeast"/>
        <w:ind w:firstLine="420"/>
        <w:rPr>
          <w:rFonts w:hint="eastAsia"/>
        </w:rPr>
      </w:pPr>
      <w:r>
        <w:rPr>
          <w:rFonts w:hint="eastAsia"/>
        </w:rPr>
        <w:t>d. 使温度计与热水接触几分钟。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e. 取出温度计。                f. 记录温度计的读数。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lang w:val="zh-CN" w:eastAsia="zh-CN"/>
        </w:rPr>
        <w:pict>
          <v:shape id="_x0000_s2453" o:spid="_x0000_s2453" o:spt="75" type="#_x0000_t75" style="position:absolute;left:0pt;margin-left:287.3pt;margin-top:0pt;height:112.65pt;width:144.7pt;mso-wrap-distance-bottom:0pt;mso-wrap-distance-left:9pt;mso-wrap-distance-right:9pt;mso-wrap-distance-top:0pt;z-index:251731968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square"/>
          </v:shape>
          <o:OLEObject Type="Embed" ProgID="PBrush" ShapeID="_x0000_s2453" DrawAspect="Content" ObjectID="_1468075727" r:id="rId12"/>
        </w:pict>
      </w:r>
      <w:r>
        <w:rPr>
          <w:rFonts w:hint="eastAsia"/>
        </w:rPr>
        <w:t>18、图2为某物质的温度随时间的变化曲线，这是它的</w:t>
      </w:r>
      <w:r>
        <w:rPr>
          <w:rFonts w:hint="eastAsia"/>
          <w:u w:val="single"/>
        </w:rPr>
        <w:t xml:space="preserve"> </w:t>
      </w:r>
      <w:r>
        <w:t>___</w:t>
      </w:r>
      <w:r>
        <w:rPr>
          <w:rFonts w:hint="eastAsia"/>
          <w:u w:val="single"/>
        </w:rPr>
        <w:t xml:space="preserve">    </w:t>
      </w:r>
      <w:r>
        <w:t>_</w:t>
      </w:r>
      <w:r>
        <w:rPr>
          <w:rFonts w:hint="eastAsia"/>
        </w:rPr>
        <w:t>图像，从图中看出该物质的熔点为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，固液共存的时间是</w:t>
      </w:r>
      <w:r>
        <w:t>_____</w:t>
      </w:r>
      <w:r>
        <w:rPr>
          <w:rFonts w:hint="eastAsia"/>
          <w:u w:val="single"/>
        </w:rPr>
        <w:t xml:space="preserve">   </w:t>
      </w:r>
      <w:r>
        <w:t>_</w:t>
      </w:r>
      <w:r>
        <w:rPr>
          <w:rFonts w:hint="eastAsia"/>
        </w:rPr>
        <w:t>，放热的时间是</w:t>
      </w:r>
      <w:r>
        <w:t>____</w:t>
      </w:r>
      <w:r>
        <w:rPr>
          <w:rFonts w:hint="eastAsia"/>
          <w:u w:val="single"/>
        </w:rPr>
        <w:t xml:space="preserve">  </w:t>
      </w:r>
      <w:r>
        <w:t>__</w:t>
      </w:r>
      <w:r>
        <w:rPr>
          <w:rFonts w:hint="eastAsia"/>
        </w:rPr>
        <w:t>。</w:t>
      </w:r>
    </w:p>
    <w:p>
      <w:pPr>
        <w:spacing w:line="300" w:lineRule="atLeast"/>
        <w:ind w:firstLine="525" w:firstLineChars="250"/>
        <w:rPr>
          <w:rFonts w:hint="eastAsia"/>
          <w:szCs w:val="20"/>
        </w:rPr>
      </w:pPr>
      <w:r>
        <w:rPr>
          <w:rFonts w:hint="eastAsia"/>
        </w:rPr>
        <w:t>19、根据下</w:t>
      </w:r>
      <w:r>
        <w:rPr>
          <w:szCs w:val="20"/>
        </w:rPr>
        <w:t>图回答</w:t>
      </w:r>
      <w:r>
        <w:rPr>
          <w:rFonts w:hint="eastAsia"/>
          <w:szCs w:val="20"/>
        </w:rPr>
        <w:t>：</w:t>
      </w:r>
    </w:p>
    <w:p>
      <w:pPr>
        <w:spacing w:line="300" w:lineRule="atLeast"/>
        <w:rPr>
          <w:rFonts w:hint="eastAsia"/>
          <w:szCs w:val="20"/>
        </w:rPr>
      </w:pPr>
      <w:r>
        <w:rPr>
          <w:lang w:val="zh-CN" w:eastAsia="zh-CN"/>
        </w:rPr>
        <w:pict>
          <v:shape id="_x0000_s2454" o:spid="_x0000_s2454" o:spt="75" type="#_x0000_t75" style="position:absolute;left:0pt;margin-left:0pt;margin-top:7.8pt;height:59.15pt;width:292.3pt;mso-wrap-distance-bottom:0pt;mso-wrap-distance-left:9pt;mso-wrap-distance-right:9pt;mso-wrap-distance-top:0pt;z-index:251732992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square"/>
          </v:shape>
          <o:OLEObject Type="Embed" ProgID="PBrush" ShapeID="_x0000_s2454" DrawAspect="Content" ObjectID="_1468075728" r:id="rId14"/>
        </w:pict>
      </w:r>
    </w:p>
    <w:p>
      <w:pPr>
        <w:spacing w:line="300" w:lineRule="atLeast"/>
        <w:rPr>
          <w:rFonts w:hint="eastAsia"/>
          <w:szCs w:val="20"/>
        </w:rPr>
      </w:pPr>
    </w:p>
    <w:p>
      <w:pPr>
        <w:spacing w:line="300" w:lineRule="atLeast"/>
        <w:rPr>
          <w:rFonts w:hint="eastAsia"/>
          <w:szCs w:val="20"/>
        </w:rPr>
      </w:pPr>
    </w:p>
    <w:p>
      <w:pPr>
        <w:spacing w:line="300" w:lineRule="atLeast"/>
        <w:ind w:firstLine="105" w:firstLineChars="50"/>
        <w:rPr>
          <w:rFonts w:hint="eastAsia"/>
        </w:rPr>
      </w:pPr>
      <w:r>
        <w:rPr>
          <w:rFonts w:hint="eastAsia"/>
          <w:szCs w:val="20"/>
        </w:rPr>
        <w:t>（1）反</w:t>
      </w:r>
      <w:r>
        <w:rPr>
          <w:szCs w:val="20"/>
        </w:rPr>
        <w:t>映晶体熔化、凝固时温度变化规律</w:t>
      </w:r>
      <w:r>
        <w:rPr>
          <w:rFonts w:hint="eastAsia"/>
          <w:szCs w:val="20"/>
        </w:rPr>
        <w:t>的是图</w:t>
      </w:r>
      <w:r>
        <w:t>__</w:t>
      </w:r>
      <w:r>
        <w:rPr>
          <w:rFonts w:hint="eastAsia"/>
          <w:u w:val="single"/>
        </w:rPr>
        <w:t xml:space="preserve"> </w:t>
      </w:r>
      <w:r>
        <w:t>_</w:t>
      </w:r>
      <w:r>
        <w:rPr>
          <w:rFonts w:hint="eastAsia"/>
          <w:u w:val="single"/>
        </w:rPr>
        <w:t xml:space="preserve">    </w:t>
      </w:r>
      <w:r>
        <w:t>__</w:t>
      </w:r>
      <w:r>
        <w:rPr>
          <w:rFonts w:hint="eastAsia"/>
        </w:rPr>
        <w:t>。</w:t>
      </w:r>
    </w:p>
    <w:p>
      <w:pPr>
        <w:spacing w:line="300" w:lineRule="atLeast"/>
        <w:ind w:firstLine="105" w:firstLineChars="50"/>
        <w:rPr>
          <w:rFonts w:hint="eastAsia"/>
          <w:szCs w:val="20"/>
        </w:rPr>
      </w:pPr>
      <w:r>
        <w:rPr>
          <w:rFonts w:hint="eastAsia"/>
          <w:szCs w:val="20"/>
        </w:rPr>
        <w:t>（2）</w:t>
      </w:r>
      <w:r>
        <w:rPr>
          <w:szCs w:val="20"/>
        </w:rPr>
        <w:t>图线</w:t>
      </w:r>
      <w:r>
        <w:rPr>
          <w:rFonts w:hint="eastAsia"/>
          <w:szCs w:val="20"/>
        </w:rPr>
        <w:t>中</w:t>
      </w:r>
      <w:r>
        <w:rPr>
          <w:szCs w:val="20"/>
        </w:rPr>
        <w:t>线段</w:t>
      </w:r>
      <w:r>
        <w:t>_____</w:t>
      </w:r>
      <w:r>
        <w:rPr>
          <w:rFonts w:hint="eastAsia"/>
          <w:u w:val="single"/>
        </w:rPr>
        <w:t xml:space="preserve">   </w:t>
      </w:r>
      <w:r>
        <w:rPr>
          <w:szCs w:val="20"/>
        </w:rPr>
        <w:t>表示晶体在熔化过程中</w:t>
      </w:r>
      <w:r>
        <w:rPr>
          <w:rFonts w:hint="eastAsia"/>
          <w:szCs w:val="20"/>
        </w:rPr>
        <w:t>，</w:t>
      </w:r>
      <w:r>
        <w:rPr>
          <w:szCs w:val="20"/>
        </w:rPr>
        <w:t>图线</w:t>
      </w:r>
      <w:r>
        <w:rPr>
          <w:rFonts w:hint="eastAsia"/>
          <w:szCs w:val="20"/>
        </w:rPr>
        <w:t>中线段</w:t>
      </w:r>
      <w:r>
        <w:t>_____</w:t>
      </w:r>
      <w:r>
        <w:rPr>
          <w:rFonts w:hint="eastAsia"/>
          <w:u w:val="single"/>
        </w:rPr>
        <w:t xml:space="preserve">   </w:t>
      </w:r>
      <w:r>
        <w:rPr>
          <w:szCs w:val="20"/>
        </w:rPr>
        <w:t>表示晶体在凝固过程中</w:t>
      </w:r>
      <w:r>
        <w:rPr>
          <w:rFonts w:hint="eastAsia"/>
          <w:szCs w:val="20"/>
        </w:rPr>
        <w:t>。</w:t>
      </w:r>
      <w:r>
        <w:rPr>
          <w:szCs w:val="20"/>
        </w:rPr>
        <w:t>　　</w:t>
      </w:r>
    </w:p>
    <w:p>
      <w:pPr>
        <w:spacing w:line="300" w:lineRule="atLeast"/>
        <w:ind w:firstLine="105" w:firstLineChars="50"/>
        <w:rPr>
          <w:rFonts w:hint="eastAsia" w:ascii="宋体" w:hAnsi="宋体"/>
          <w:szCs w:val="21"/>
        </w:rPr>
      </w:pPr>
      <w:r>
        <w:rPr>
          <w:szCs w:val="20"/>
        </w:rPr>
        <w:t>（3）把A和C两种物质混合在一起</w:t>
      </w:r>
      <w:r>
        <w:rPr>
          <w:rFonts w:hint="eastAsia"/>
          <w:szCs w:val="20"/>
        </w:rPr>
        <w:t>（</w:t>
      </w:r>
      <w:r>
        <w:rPr>
          <w:szCs w:val="20"/>
        </w:rPr>
        <w:t>假设它们不会发生化学变化</w:t>
      </w:r>
      <w:r>
        <w:rPr>
          <w:rFonts w:hint="eastAsia"/>
          <w:szCs w:val="20"/>
        </w:rPr>
        <w:t>），</w:t>
      </w:r>
      <w:r>
        <w:rPr>
          <w:szCs w:val="20"/>
        </w:rPr>
        <w:t>在温度升高过程中</w:t>
      </w:r>
      <w:r>
        <w:rPr>
          <w:rFonts w:hint="eastAsia"/>
          <w:szCs w:val="20"/>
        </w:rPr>
        <w:t>，</w:t>
      </w:r>
      <w:r>
        <w:t>___</w:t>
      </w:r>
      <w:r>
        <w:rPr>
          <w:rFonts w:hint="eastAsia"/>
          <w:u w:val="single"/>
        </w:rPr>
        <w:t xml:space="preserve">       </w:t>
      </w:r>
      <w:r>
        <w:t>_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将</w:t>
      </w:r>
      <w:r>
        <w:rPr>
          <w:szCs w:val="20"/>
        </w:rPr>
        <w:t>先熔化</w:t>
      </w:r>
      <w:r>
        <w:rPr>
          <w:rFonts w:hint="eastAsia"/>
          <w:szCs w:val="20"/>
        </w:rPr>
        <w:t>，在</w:t>
      </w:r>
      <w:r>
        <w:rPr>
          <w:szCs w:val="20"/>
        </w:rPr>
        <w:t>温度升高过程中</w:t>
      </w:r>
      <w:r>
        <w:rPr>
          <w:rFonts w:hint="eastAsia"/>
          <w:szCs w:val="20"/>
        </w:rPr>
        <w:t>，</w:t>
      </w:r>
      <w:r>
        <w:t>___</w:t>
      </w:r>
      <w:r>
        <w:rPr>
          <w:rFonts w:hint="eastAsia"/>
          <w:u w:val="single"/>
        </w:rPr>
        <w:t xml:space="preserve">        </w:t>
      </w:r>
      <w:r>
        <w:t>_</w:t>
      </w:r>
      <w:r>
        <w:rPr>
          <w:szCs w:val="20"/>
        </w:rPr>
        <w:t>先凝固</w:t>
      </w:r>
      <w:r>
        <w:rPr>
          <w:rFonts w:hint="eastAsia"/>
          <w:szCs w:val="20"/>
        </w:rPr>
        <w:t>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20、（14分）</w:t>
      </w:r>
      <w:r>
        <w:rPr>
          <w:rFonts w:hint="eastAsia" w:ascii="宋体" w:hAnsi="宋体"/>
          <w:color w:val="000000"/>
          <w:szCs w:val="21"/>
        </w:rPr>
        <w:t>某同学尝试用纸做的盒子烧开水：本来纸的着火点大约是183℃，而酒精灯的火焰温度大约是400——500℃，他用纸盒盛些水放到酒精灯上加热，过了一会儿水被烧开了，而纸盒却完好无损。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A、为什么火焰的温度超过了纸的着火点，纸却不会燃烧？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答：纸盒装水，放在火焰上，火焰放出的热量通过纸被水吸收，因为水（在1个标准大气压下）沸腾时，温度会保持在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，纸盒装水，水渗入纸里面把它湿润了，所以纸的温度跟水的温度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，这样的温度低于纸的着火点，是不会把纸点燃的。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B、水被加热到沸腾的过程中，该同学用温度计每隔一分钟测试了一次温度，记录表格如下：</w:t>
      </w:r>
    </w:p>
    <w:tbl>
      <w:tblPr>
        <w:tblStyle w:val="9"/>
        <w:tblW w:w="8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6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0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温度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</w:rPr>
              <w:t>℃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28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39.5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57.0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74.0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88.0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93.6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93.6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93.6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90.3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86.2</w:t>
            </w:r>
          </w:p>
        </w:tc>
      </w:tr>
    </w:tbl>
    <w:p>
      <w:pPr>
        <w:spacing w:line="48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（1）由表格可知：在当地，水的沸点是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℃，这个温度要比水标准的沸点要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（2）在下面的方格纸上以时间为横轴，以温度为纵轴，根据表格资料作出水的沸腾图像。</w:t>
      </w:r>
    </w:p>
    <w:tbl>
      <w:tblPr>
        <w:tblStyle w:val="9"/>
        <w:tblW w:w="3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exact"/>
          <w:jc w:val="center"/>
        </w:trPr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（3）若当地的海拔是350m，气压比标准气压稍低，请猜想一下海拔高度与气压以及沸点之间存在什么样的关系？（3分）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综合能力题：（19分）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534035</wp:posOffset>
            </wp:positionV>
            <wp:extent cx="2743200" cy="1306195"/>
            <wp:effectExtent l="0" t="0" r="0" b="8255"/>
            <wp:wrapNone/>
            <wp:docPr id="273" name="图片 273" descr="自然水循环示意图（jpg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自然水循环示意图（jpg）"/>
                    <pic:cNvPicPr>
                      <a:picLocks noChangeAspect="1"/>
                    </pic:cNvPicPr>
                  </pic:nvPicPr>
                  <pic:blipFill>
                    <a:blip r:embed="rId16">
                      <a:biLevel thresh="50000"/>
                      <a:grayscl/>
                    </a:blip>
                    <a:srcRect l="26817" t="21463" r="22426" b="3899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21、（12分）</w:t>
      </w:r>
      <w:r>
        <w:rPr>
          <w:rFonts w:hint="eastAsia"/>
          <w:szCs w:val="21"/>
        </w:rPr>
        <w:t>如图3是大自然中水循环现象的示意图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szCs w:val="21"/>
        </w:rPr>
        <w:t>江、河、湖、海以及大地表层中的水不断蒸发变成水蒸气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szCs w:val="21"/>
        </w:rPr>
        <w:t xml:space="preserve"> 当含有很多水蒸气的空气升入高空时，</w:t>
      </w:r>
      <w:r>
        <w:rPr>
          <w:rFonts w:hint="eastAsia"/>
          <w:szCs w:val="21"/>
          <w:u w:val="single"/>
        </w:rPr>
        <w:t>水蒸气的温度降低凝成小水滴</w:t>
      </w:r>
      <w:r>
        <w:rPr>
          <w:rFonts w:hint="eastAsia"/>
          <w:szCs w:val="21"/>
        </w:rPr>
        <w:t>或</w:t>
      </w:r>
      <w:r>
        <w:rPr>
          <w:rFonts w:hint="eastAsia"/>
          <w:szCs w:val="21"/>
          <w:u w:val="single"/>
        </w:rPr>
        <w:t>凝成小冰晶</w:t>
      </w:r>
      <w:r>
        <w:rPr>
          <w:rFonts w:hint="eastAsia"/>
          <w:szCs w:val="21"/>
        </w:rPr>
        <w:t>，这就是云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szCs w:val="21"/>
        </w:rPr>
        <w:t xml:space="preserve"> 在一定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条件下，云中的小水滴和小冰晶越来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越大，就会下落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szCs w:val="21"/>
        </w:rPr>
        <w:t>在下落过程中，</w:t>
      </w:r>
      <w:r>
        <w:rPr>
          <w:rFonts w:hint="eastAsia"/>
          <w:szCs w:val="21"/>
          <w:u w:val="single"/>
        </w:rPr>
        <w:t>小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  <w:u w:val="single"/>
        </w:rPr>
        <w:t>冰晶又变成小水滴</w:t>
      </w:r>
      <w:r>
        <w:rPr>
          <w:rFonts w:hint="eastAsia"/>
          <w:szCs w:val="21"/>
        </w:rPr>
        <w:t>，与原来的水滴一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起落到地面，这就形成了雨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b/>
          <w:szCs w:val="21"/>
        </w:rPr>
        <w:t xml:space="preserve">                                图3 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（1）请依次写出上文划线处涉及到的物态变化的名称：      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     ________________、_______________、_______________；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（2）上面三种物态变化中，属于吸热的是：__________________；</w:t>
      </w:r>
    </w:p>
    <w:p>
      <w:pPr>
        <w:snapToGrid w:val="0"/>
        <w:ind w:firstLine="420" w:firstLineChars="200"/>
        <w:rPr>
          <w:rFonts w:hint="eastAsia" w:ascii="宋体" w:hAnsi="宋体"/>
        </w:rPr>
      </w:pPr>
      <w:r>
        <w:rPr>
          <w:rFonts w:hint="eastAsia"/>
          <w:szCs w:val="21"/>
        </w:rPr>
        <w:t>（3）我国属于缺水国家，节约用水应从我做起，请你写出日常生活中的两项节水措施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、（7分）汽车发动机工作时会产生大量的热，因此发动机就利用水的循环来散热，以保护发动机的安全。冬季特别是北方，到了晚上司机都要把发动机水箱内的水放掉，早上再向水箱加水。现在有了一种液体，到了冬天，司机们就将这种液体加入到水箱中代替水散热了，也不再为天天放水加水而犯难了。请问：（请用物理语言回答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（1）司机为什么要将水箱内的水放掉？（2分）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（2）用来代替水起散热作用的液体的名称叫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。你见过这种液体吗？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 xml:space="preserve"> 。如果见到过请你描述它：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</w:t>
      </w:r>
      <w:r>
        <w:rPr>
          <w:rFonts w:hint="eastAsia" w:ascii="宋体" w:hAnsi="宋体"/>
          <w:szCs w:val="21"/>
        </w:rPr>
        <w:t>。（3分）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（3）为什么晚上不把这种液体放掉，发动机还能完好无损呢？（2分</w:t>
      </w:r>
      <w:r>
        <w:rPr>
          <w:rFonts w:ascii="宋体" w:hAnsi="宋体"/>
          <w:szCs w:val="21"/>
        </w:rPr>
        <w:t>）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0000000B"/>
    <w:multiLevelType w:val="multilevel"/>
    <w:tmpl w:val="0000000B"/>
    <w:lvl w:ilvl="0" w:tentative="1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0000000E"/>
    <w:multiLevelType w:val="multilevel"/>
    <w:tmpl w:val="0000000E"/>
    <w:lvl w:ilvl="0" w:tentative="1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27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345C"/>
    <w:rsid w:val="0D5157D7"/>
    <w:rsid w:val="28D57DB9"/>
    <w:rsid w:val="2B513A8B"/>
    <w:rsid w:val="2D7706A8"/>
    <w:rsid w:val="329B30DF"/>
    <w:rsid w:val="37B63B7A"/>
    <w:rsid w:val="42B40B13"/>
    <w:rsid w:val="481F0870"/>
    <w:rsid w:val="4DD17DA0"/>
    <w:rsid w:val="51670DB8"/>
    <w:rsid w:val="548C5769"/>
    <w:rsid w:val="5866345C"/>
    <w:rsid w:val="5F196E9C"/>
    <w:rsid w:val="662A4F63"/>
    <w:rsid w:val="764F03A7"/>
    <w:rsid w:val="771604CF"/>
    <w:rsid w:val="7D6A0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i/>
      <w:iCs/>
    </w:rPr>
  </w:style>
  <w:style w:type="paragraph" w:styleId="4">
    <w:name w:val="heading 3"/>
    <w:basedOn w:val="1"/>
    <w:next w:val="1"/>
    <w:unhideWhenUsed/>
    <w:qFormat/>
    <w:uiPriority w:val="0"/>
    <w:pPr>
      <w:keepNext/>
      <w:outlineLvl w:val="2"/>
    </w:pPr>
    <w:rPr>
      <w:b/>
      <w:bCs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b/>
      <w:bCs/>
      <w:iCs/>
      <w:szCs w:val="20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uiPriority w:val="0"/>
    <w:rPr>
      <w:sz w:val="24"/>
    </w:rPr>
  </w:style>
  <w:style w:type="paragraph" w:customStyle="1" w:styleId="10">
    <w:name w:val="电学符号"/>
    <w:basedOn w:val="1"/>
    <w:next w:val="1"/>
    <w:uiPriority w:val="0"/>
    <w:pPr>
      <w:spacing w:line="240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oleObject" Target="embeddings/oleObject3.bin"/><Relationship Id="rId11" Type="http://schemas.openxmlformats.org/officeDocument/2006/relationships/image" Target="media/image6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437"/>
    <customShpInfo spid="_x0000_s1026" textRotate="1"/>
    <customShpInfo spid="_x0000_s2452"/>
    <customShpInfo spid="_x0000_s2453"/>
    <customShpInfo spid="_x0000_s24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2015-11-25T01:11:00Z</dcterms:created>
  <dc:creator>Administrator</dc:creator>
  <cp:lastModifiedBy>Administrator</cp:lastModifiedBy>
  <dcterms:modified xsi:type="dcterms:W3CDTF">2015-11-25T03:05:12Z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